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13" w:rsidRPr="00037113" w:rsidRDefault="00037113" w:rsidP="00037113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037113" w:rsidRPr="00037113" w:rsidRDefault="00037113" w:rsidP="00037113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037113" w:rsidRPr="00037113" w:rsidRDefault="00037113" w:rsidP="00037113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037113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037113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037113" w:rsidRPr="00037113" w:rsidRDefault="00037113" w:rsidP="0003711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113" w:rsidRDefault="00037113" w:rsidP="0003711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37113" w:rsidRPr="00037113" w:rsidRDefault="00037113" w:rsidP="00037113">
      <w:pPr>
        <w:tabs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7113">
        <w:rPr>
          <w:rFonts w:ascii="Times New Roman" w:hAnsi="Times New Roman" w:cs="Times New Roman"/>
          <w:sz w:val="24"/>
          <w:szCs w:val="24"/>
          <w:lang w:eastAsia="en-US"/>
        </w:rPr>
        <w:t>О мерах, направленных на развитие практики применения восстановительных (медиативных) технологий, как инструмента формирования у несовершеннолетних навыков разрешения конфликтных ситуаций.</w:t>
      </w:r>
    </w:p>
    <w:p w:rsidR="00037113" w:rsidRPr="00037113" w:rsidRDefault="00037113" w:rsidP="0003711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037113" w:rsidRPr="00037113" w:rsidTr="003E5782">
        <w:trPr>
          <w:trHeight w:val="273"/>
        </w:trPr>
        <w:tc>
          <w:tcPr>
            <w:tcW w:w="3228" w:type="dxa"/>
          </w:tcPr>
          <w:p w:rsidR="00037113" w:rsidRPr="00037113" w:rsidRDefault="00037113" w:rsidP="00037113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3711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18.03.2021 года</w:t>
            </w:r>
          </w:p>
        </w:tc>
        <w:tc>
          <w:tcPr>
            <w:tcW w:w="3198" w:type="dxa"/>
          </w:tcPr>
          <w:p w:rsidR="00037113" w:rsidRPr="00037113" w:rsidRDefault="00037113" w:rsidP="00037113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037113" w:rsidRPr="00037113" w:rsidRDefault="00037113" w:rsidP="00201D46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4</w:t>
            </w:r>
            <w:r w:rsidR="00201D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3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037113" w:rsidRPr="00037113" w:rsidRDefault="00037113" w:rsidP="0003711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37113" w:rsidRPr="00037113" w:rsidRDefault="00037113" w:rsidP="0003711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037113" w:rsidRPr="00037113" w:rsidRDefault="00037113" w:rsidP="0003711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037113" w:rsidRPr="00037113" w:rsidRDefault="00037113" w:rsidP="0003711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Д.Г.,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В.М., Скворцова О.В.,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Н.Г., Рыбаковой О.С.,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Авсюкевич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037113" w:rsidRPr="00037113" w:rsidRDefault="00037113" w:rsidP="0003711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прокуратуры, </w:t>
      </w:r>
    </w:p>
    <w:p w:rsidR="00037113" w:rsidRPr="00037113" w:rsidRDefault="00037113" w:rsidP="0003711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037113" w:rsidRPr="00037113" w:rsidRDefault="00037113" w:rsidP="0003711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с участием приглашенного Главного специалиста Управления образования администрации Боготольского района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Усковой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Л.Н., директора МКОУ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СОШ Никифоровой Натальи Валерьевны, педагога-психолога МКОУ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Харунжий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Елены Владимировны, директора МБОУ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СОШ Зверевой Елены Ивановны, педагога-психолога МБОУ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СОШ Пантелеевой Ирины Владимировны, </w:t>
      </w:r>
    </w:p>
    <w:p w:rsidR="00037113" w:rsidRPr="00037113" w:rsidRDefault="00037113" w:rsidP="00037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="00D755B6" w:rsidRPr="00037113">
        <w:rPr>
          <w:rFonts w:ascii="Times New Roman" w:hAnsi="Times New Roman" w:cs="Times New Roman"/>
          <w:sz w:val="24"/>
          <w:szCs w:val="24"/>
        </w:rPr>
        <w:t xml:space="preserve"> о деятельности служб медиации </w:t>
      </w:r>
      <w:proofErr w:type="gramStart"/>
      <w:r w:rsidR="00D755B6" w:rsidRPr="000371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755B6" w:rsidRPr="00037113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="00D755B6" w:rsidRPr="00037113">
        <w:rPr>
          <w:rFonts w:ascii="Times New Roman" w:hAnsi="Times New Roman" w:cs="Times New Roman"/>
          <w:sz w:val="24"/>
          <w:szCs w:val="24"/>
        </w:rPr>
        <w:t xml:space="preserve">организациях района, служб, реализующих  восстановительные технологии  в работе  с несовершеннолетними и семьями, отмечает, </w:t>
      </w:r>
      <w:r w:rsidR="00471C1F" w:rsidRPr="00037113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7113">
        <w:rPr>
          <w:rFonts w:ascii="Times New Roman" w:eastAsia="Times New Roman" w:hAnsi="Times New Roman" w:cs="Times New Roman"/>
          <w:sz w:val="24"/>
          <w:szCs w:val="24"/>
        </w:rPr>
        <w:t>еобходимость создания во всех образовательных организациях служб примирения (медиации) обусловлена исполнением Распоряжения Губернатора Красноярского края №571-рг от 28.10.2016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 и Постановления КДН и ЗП КК №167-кдн от 01.11.2016 «О неотложных мерах</w:t>
      </w:r>
      <w:proofErr w:type="gram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общественно опасных деяний несовершеннолетних, не достигших возраста привлечения к уголовной ответственности». </w:t>
      </w:r>
    </w:p>
    <w:p w:rsidR="00037113" w:rsidRPr="00037113" w:rsidRDefault="00037113" w:rsidP="00037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В состав Службы школьной медиации (СШМ) могут входить сотрудники (педагоги) организации, дети, а также представители родительской общественности. Необходимым условием участия в СШМ является прохождение специального обучения для взрослых медиаторов в объеме 72 часов (половина из них в очной форме), для медиаторов-ровесников в объеме 24 часов. Возглавляет Службу специально обученный куратор. </w:t>
      </w:r>
    </w:p>
    <w:p w:rsidR="00037113" w:rsidRPr="00037113" w:rsidRDefault="00037113" w:rsidP="00037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>На актуальную дату во всех школах такие Службы созданы. При этом в 6 школах обучено 7 медиаторов-педагогов, в 4 школах (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Булатовская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СОШ, Владимировская СОШ,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Краснозаводская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СОШ и Чайковская СОШ) медиаторам предстоит пройти обучение. </w:t>
      </w:r>
      <w:proofErr w:type="gramStart"/>
      <w:r w:rsidRPr="00037113">
        <w:rPr>
          <w:rFonts w:ascii="Times New Roman" w:eastAsia="Times New Roman" w:hAnsi="Times New Roman" w:cs="Times New Roman"/>
          <w:sz w:val="24"/>
          <w:szCs w:val="24"/>
        </w:rPr>
        <w:t>Обучение по дополнительной профессиональной образовательной программе повышения квалификации «Внедрение восстановительных технологий в деятельность образовательной организации в рамках создания службы медиации» осуществляет Красноярская региональная общественная организация Центр медиации "ТЕРРИТОРИЯ СОГЛАС</w:t>
      </w:r>
      <w:proofErr w:type="gramEnd"/>
      <w:r w:rsidRPr="00037113">
        <w:rPr>
          <w:rFonts w:ascii="Times New Roman" w:eastAsia="Times New Roman" w:hAnsi="Times New Roman" w:cs="Times New Roman"/>
          <w:sz w:val="24"/>
          <w:szCs w:val="24"/>
        </w:rPr>
        <w:t>ИЯ" на внебюджетной основе</w:t>
      </w:r>
      <w:r w:rsidR="005A63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387" w:rsidRDefault="00037113" w:rsidP="00037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Медиативные технологии на сегодняшний день являются эффективным инструментом решения и предотвращения конфликтных ситуаций. Вместе с тем, медиативных программ, непосредственно направленных на </w:t>
      </w:r>
      <w:proofErr w:type="gramStart"/>
      <w:r w:rsidRPr="00037113">
        <w:rPr>
          <w:rFonts w:ascii="Times New Roman" w:eastAsia="Times New Roman" w:hAnsi="Times New Roman" w:cs="Times New Roman"/>
          <w:sz w:val="24"/>
          <w:szCs w:val="24"/>
        </w:rPr>
        <w:t>решение конкретной конфликтной ситуации</w:t>
      </w:r>
      <w:proofErr w:type="gram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, в 2020 году было реализовано лишь две: в </w:t>
      </w:r>
      <w:proofErr w:type="spellStart"/>
      <w:r w:rsidRPr="00037113">
        <w:rPr>
          <w:rFonts w:ascii="Times New Roman" w:eastAsia="Times New Roman" w:hAnsi="Times New Roman" w:cs="Times New Roman"/>
          <w:sz w:val="24"/>
          <w:szCs w:val="24"/>
        </w:rPr>
        <w:t>Вагинской</w:t>
      </w:r>
      <w:proofErr w:type="spellEnd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СОШ и </w:t>
      </w:r>
      <w:proofErr w:type="spellStart"/>
      <w:r w:rsidR="00625FBB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Большекосульской</w:t>
      </w:r>
      <w:proofErr w:type="spellEnd"/>
      <w:r w:rsidR="00625FBB">
        <w:rPr>
          <w:rFonts w:ascii="Times New Roman" w:eastAsia="Times New Roman" w:hAnsi="Times New Roman" w:cs="Times New Roman"/>
          <w:sz w:val="24"/>
          <w:szCs w:val="24"/>
        </w:rPr>
        <w:t xml:space="preserve"> СОШ. Наличие </w:t>
      </w:r>
      <w:bookmarkStart w:id="0" w:name="_GoBack"/>
      <w:bookmarkEnd w:id="0"/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принятых соответствующих локальных нормативных правовых актов и обученных медиаторов не исключает формализм в работе. Зачастую с содержательной точки зрения образовательные организации подменяют медиацию другой воспитательной деятельностью, либо разрешающую конфликты привычными, традиционными способами (в формате совета профилактики, конфликтной комиссии, педсовета, профилактической беседы и т.п.). До сих пор в восстановительные технологии не вовлечены медиаторы-ровесники. </w:t>
      </w:r>
    </w:p>
    <w:p w:rsidR="005A6387" w:rsidRDefault="005A6387" w:rsidP="005A63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восстановительных технологий, Р</w:t>
      </w:r>
      <w:r w:rsidRPr="00AF1703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</w:t>
      </w:r>
    </w:p>
    <w:p w:rsidR="005A6387" w:rsidRDefault="005A6387" w:rsidP="00037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ПОСТАНОВИЛА:</w:t>
      </w:r>
    </w:p>
    <w:p w:rsidR="005A6387" w:rsidRPr="00EA2EB3" w:rsidRDefault="005A6387" w:rsidP="005A63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B3">
        <w:rPr>
          <w:rFonts w:ascii="Times New Roman" w:hAnsi="Times New Roman" w:cs="Times New Roman"/>
          <w:sz w:val="24"/>
          <w:szCs w:val="24"/>
        </w:rPr>
        <w:t>1. Информацию «О деятельности служб медиации, служб, реализующих восстановительные технологии в работе с несовершеннолетними и семьями в образовательных организациях района» принять к сведению.</w:t>
      </w:r>
    </w:p>
    <w:p w:rsidR="005A6387" w:rsidRPr="00EA2EB3" w:rsidRDefault="005A6387" w:rsidP="005A63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EB3">
        <w:rPr>
          <w:rFonts w:ascii="Times New Roman" w:eastAsia="Times New Roman" w:hAnsi="Times New Roman" w:cs="Times New Roman"/>
          <w:sz w:val="24"/>
          <w:szCs w:val="24"/>
        </w:rPr>
        <w:t xml:space="preserve">2. Управлению образования администрации района (Е.В. </w:t>
      </w:r>
      <w:proofErr w:type="gramStart"/>
      <w:r w:rsidRPr="00EA2EB3">
        <w:rPr>
          <w:rFonts w:ascii="Times New Roman" w:eastAsia="Times New Roman" w:hAnsi="Times New Roman" w:cs="Times New Roman"/>
          <w:sz w:val="24"/>
          <w:szCs w:val="24"/>
        </w:rPr>
        <w:t>Васькина</w:t>
      </w:r>
      <w:proofErr w:type="gramEnd"/>
      <w:r w:rsidRPr="00EA2E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6387" w:rsidRDefault="005A6387" w:rsidP="005A63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EB3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</w:t>
      </w:r>
      <w:r w:rsidRPr="00037113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о сути и содержании медиации, пропаганд</w:t>
      </w:r>
      <w:r w:rsidR="000F72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идеи восстановительной медиации среди учащихся, законных представителей, специалистов;</w:t>
      </w:r>
    </w:p>
    <w:p w:rsidR="000F7272" w:rsidRDefault="005A6387" w:rsidP="000F72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2EB3">
        <w:rPr>
          <w:rFonts w:ascii="Times New Roman" w:eastAsia="Times New Roman" w:hAnsi="Times New Roman" w:cs="Times New Roman"/>
          <w:sz w:val="24"/>
          <w:szCs w:val="24"/>
        </w:rPr>
        <w:t>продолжить подготовку специалистов, профессионально работающих по программам медиации</w:t>
      </w:r>
      <w:r w:rsidR="000F7272">
        <w:rPr>
          <w:rFonts w:ascii="Times New Roman" w:eastAsia="Times New Roman" w:hAnsi="Times New Roman" w:cs="Times New Roman"/>
          <w:sz w:val="24"/>
          <w:szCs w:val="24"/>
        </w:rPr>
        <w:t xml:space="preserve">, принять меры по </w:t>
      </w:r>
      <w:r w:rsidRPr="00037113">
        <w:rPr>
          <w:rFonts w:ascii="Times New Roman" w:eastAsia="Times New Roman" w:hAnsi="Times New Roman" w:cs="Times New Roman"/>
          <w:sz w:val="24"/>
          <w:szCs w:val="24"/>
        </w:rPr>
        <w:t>вовлечени</w:t>
      </w:r>
      <w:r w:rsidR="000F727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37113">
        <w:rPr>
          <w:rFonts w:ascii="Times New Roman" w:eastAsia="Times New Roman" w:hAnsi="Times New Roman" w:cs="Times New Roman"/>
          <w:sz w:val="24"/>
          <w:szCs w:val="24"/>
        </w:rPr>
        <w:t xml:space="preserve"> в восстановительные т</w:t>
      </w:r>
      <w:r w:rsidR="000F7272">
        <w:rPr>
          <w:rFonts w:ascii="Times New Roman" w:eastAsia="Times New Roman" w:hAnsi="Times New Roman" w:cs="Times New Roman"/>
          <w:sz w:val="24"/>
          <w:szCs w:val="24"/>
        </w:rPr>
        <w:t>ехнологии медиаторов-ровесников.</w:t>
      </w:r>
    </w:p>
    <w:p w:rsidR="000F7272" w:rsidRPr="00037113" w:rsidRDefault="000F7272" w:rsidP="000F72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3.Образовательным организациям на постоянной основе осуществлять </w:t>
      </w:r>
      <w:r w:rsidR="00201D4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направленную </w:t>
      </w:r>
      <w:r w:rsidRPr="00037113">
        <w:rPr>
          <w:rFonts w:ascii="Times New Roman" w:eastAsia="Times New Roman" w:hAnsi="Times New Roman" w:cs="Times New Roman"/>
          <w:sz w:val="24"/>
          <w:szCs w:val="24"/>
        </w:rPr>
        <w:t>на предотвращение конфликтов (тренинги по повышению уровня коммуникативной, конфликтной компетентности и т.п.).</w:t>
      </w:r>
    </w:p>
    <w:p w:rsidR="005A6387" w:rsidRPr="00EA2EB3" w:rsidRDefault="005A6387" w:rsidP="000F72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E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F72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2EB3">
        <w:rPr>
          <w:rFonts w:ascii="Times New Roman" w:eastAsia="Times New Roman" w:hAnsi="Times New Roman" w:cs="Times New Roman"/>
          <w:sz w:val="24"/>
          <w:szCs w:val="24"/>
        </w:rPr>
        <w:t>Органам и учреждениям системы профилактики безнадзорности и правонарушений несовершеннолетних использовать в своей деятельности Регламент межведомственного взаимодействия служб, реализующих восстановительные технологии в отношении несовершеннолетних.</w:t>
      </w:r>
    </w:p>
    <w:p w:rsidR="005A6387" w:rsidRPr="00EA2EB3" w:rsidRDefault="005A6387" w:rsidP="005A63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EB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EA2EB3">
        <w:rPr>
          <w:rFonts w:ascii="Times New Roman" w:hAnsi="Times New Roman" w:cs="Times New Roman"/>
          <w:sz w:val="24"/>
          <w:szCs w:val="24"/>
        </w:rPr>
        <w:t xml:space="preserve">Контроль над выполнением постановления возложить на зам. председателя комиссии по делам несовершеннолетних и защите их прав Е.В. </w:t>
      </w:r>
      <w:proofErr w:type="gramStart"/>
      <w:r w:rsidRPr="00EA2EB3">
        <w:rPr>
          <w:rFonts w:ascii="Times New Roman" w:hAnsi="Times New Roman" w:cs="Times New Roman"/>
          <w:sz w:val="24"/>
          <w:szCs w:val="24"/>
        </w:rPr>
        <w:t>Васькину</w:t>
      </w:r>
      <w:proofErr w:type="gramEnd"/>
      <w:r w:rsidRPr="00EA2EB3">
        <w:rPr>
          <w:rFonts w:ascii="Times New Roman" w:hAnsi="Times New Roman" w:cs="Times New Roman"/>
          <w:sz w:val="24"/>
          <w:szCs w:val="24"/>
        </w:rPr>
        <w:t>.</w:t>
      </w:r>
    </w:p>
    <w:p w:rsidR="005A6387" w:rsidRDefault="005A6387" w:rsidP="005A63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EB3">
        <w:rPr>
          <w:rFonts w:ascii="Times New Roman" w:hAnsi="Times New Roman" w:cs="Times New Roman"/>
          <w:sz w:val="24"/>
          <w:szCs w:val="24"/>
        </w:rPr>
        <w:t xml:space="preserve">6.  Постановление вступает в силу со дня подписания. </w:t>
      </w:r>
    </w:p>
    <w:p w:rsidR="000F7272" w:rsidRDefault="000F7272" w:rsidP="005A63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272" w:rsidRDefault="000F7272" w:rsidP="005A63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272" w:rsidRDefault="000F7272" w:rsidP="005A63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272" w:rsidRDefault="000F7272" w:rsidP="000F727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3B0B9E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делам</w:t>
      </w:r>
    </w:p>
    <w:p w:rsidR="000F7272" w:rsidRDefault="000F7272" w:rsidP="000F727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0B9E">
        <w:rPr>
          <w:rFonts w:ascii="Times New Roman" w:eastAsia="Times New Roman" w:hAnsi="Times New Roman" w:cs="Times New Roman"/>
          <w:sz w:val="24"/>
          <w:szCs w:val="24"/>
        </w:rPr>
        <w:t>несовершеннолетних и защите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прав     </w:t>
      </w:r>
      <w:r w:rsidRPr="003B0B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F7272" w:rsidRDefault="000F7272" w:rsidP="000F727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F7272" w:rsidRPr="00EA2EB3" w:rsidRDefault="000F7272" w:rsidP="005A63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F7272" w:rsidRPr="00EA2EB3" w:rsidSect="000371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21E605E"/>
    <w:multiLevelType w:val="hybridMultilevel"/>
    <w:tmpl w:val="F404D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C2AC4"/>
    <w:multiLevelType w:val="hybridMultilevel"/>
    <w:tmpl w:val="B5CC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D3D64"/>
    <w:multiLevelType w:val="hybridMultilevel"/>
    <w:tmpl w:val="A6860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6422A"/>
    <w:multiLevelType w:val="hybridMultilevel"/>
    <w:tmpl w:val="088C2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2210A"/>
    <w:multiLevelType w:val="hybridMultilevel"/>
    <w:tmpl w:val="5A364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70546"/>
    <w:multiLevelType w:val="hybridMultilevel"/>
    <w:tmpl w:val="CD02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F33D0"/>
    <w:multiLevelType w:val="hybridMultilevel"/>
    <w:tmpl w:val="0B98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06D2B"/>
    <w:multiLevelType w:val="hybridMultilevel"/>
    <w:tmpl w:val="A1A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96A59"/>
    <w:multiLevelType w:val="hybridMultilevel"/>
    <w:tmpl w:val="0048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2CB"/>
    <w:multiLevelType w:val="hybridMultilevel"/>
    <w:tmpl w:val="08DEA61E"/>
    <w:lvl w:ilvl="0" w:tplc="43FC6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0FE70">
      <w:numFmt w:val="none"/>
      <w:lvlText w:val=""/>
      <w:lvlJc w:val="left"/>
      <w:pPr>
        <w:tabs>
          <w:tab w:val="num" w:pos="360"/>
        </w:tabs>
      </w:pPr>
    </w:lvl>
    <w:lvl w:ilvl="2" w:tplc="A740D284">
      <w:numFmt w:val="none"/>
      <w:lvlText w:val=""/>
      <w:lvlJc w:val="left"/>
      <w:pPr>
        <w:tabs>
          <w:tab w:val="num" w:pos="360"/>
        </w:tabs>
      </w:pPr>
    </w:lvl>
    <w:lvl w:ilvl="3" w:tplc="BDDC10A0">
      <w:numFmt w:val="none"/>
      <w:lvlText w:val=""/>
      <w:lvlJc w:val="left"/>
      <w:pPr>
        <w:tabs>
          <w:tab w:val="num" w:pos="360"/>
        </w:tabs>
      </w:pPr>
    </w:lvl>
    <w:lvl w:ilvl="4" w:tplc="0C661A7C">
      <w:numFmt w:val="none"/>
      <w:lvlText w:val=""/>
      <w:lvlJc w:val="left"/>
      <w:pPr>
        <w:tabs>
          <w:tab w:val="num" w:pos="360"/>
        </w:tabs>
      </w:pPr>
    </w:lvl>
    <w:lvl w:ilvl="5" w:tplc="86FCF6F4">
      <w:numFmt w:val="none"/>
      <w:lvlText w:val=""/>
      <w:lvlJc w:val="left"/>
      <w:pPr>
        <w:tabs>
          <w:tab w:val="num" w:pos="360"/>
        </w:tabs>
      </w:pPr>
    </w:lvl>
    <w:lvl w:ilvl="6" w:tplc="76FC1F52">
      <w:numFmt w:val="none"/>
      <w:lvlText w:val=""/>
      <w:lvlJc w:val="left"/>
      <w:pPr>
        <w:tabs>
          <w:tab w:val="num" w:pos="360"/>
        </w:tabs>
      </w:pPr>
    </w:lvl>
    <w:lvl w:ilvl="7" w:tplc="0204A924">
      <w:numFmt w:val="none"/>
      <w:lvlText w:val=""/>
      <w:lvlJc w:val="left"/>
      <w:pPr>
        <w:tabs>
          <w:tab w:val="num" w:pos="360"/>
        </w:tabs>
      </w:pPr>
    </w:lvl>
    <w:lvl w:ilvl="8" w:tplc="4BC084C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943BE6"/>
    <w:multiLevelType w:val="hybridMultilevel"/>
    <w:tmpl w:val="D0E69E38"/>
    <w:lvl w:ilvl="0" w:tplc="3D94A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F675A"/>
    <w:multiLevelType w:val="hybridMultilevel"/>
    <w:tmpl w:val="4A589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696A5E"/>
    <w:multiLevelType w:val="hybridMultilevel"/>
    <w:tmpl w:val="E4D0A4BE"/>
    <w:lvl w:ilvl="0" w:tplc="143EE5E6">
      <w:start w:val="1"/>
      <w:numFmt w:val="bullet"/>
      <w:pStyle w:val="222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1E60CD"/>
    <w:multiLevelType w:val="hybridMultilevel"/>
    <w:tmpl w:val="E434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F2371"/>
    <w:multiLevelType w:val="hybridMultilevel"/>
    <w:tmpl w:val="45BA6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188A"/>
    <w:multiLevelType w:val="hybridMultilevel"/>
    <w:tmpl w:val="37E6E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D25924"/>
    <w:multiLevelType w:val="hybridMultilevel"/>
    <w:tmpl w:val="E3DE7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723B5"/>
    <w:multiLevelType w:val="hybridMultilevel"/>
    <w:tmpl w:val="5B6A6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4A5CF5"/>
    <w:multiLevelType w:val="hybridMultilevel"/>
    <w:tmpl w:val="DBDE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44D26"/>
    <w:multiLevelType w:val="hybridMultilevel"/>
    <w:tmpl w:val="EF9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65102"/>
    <w:multiLevelType w:val="hybridMultilevel"/>
    <w:tmpl w:val="E14A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35E99"/>
    <w:multiLevelType w:val="hybridMultilevel"/>
    <w:tmpl w:val="A4A6F6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1E490D"/>
    <w:multiLevelType w:val="hybridMultilevel"/>
    <w:tmpl w:val="338009C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CA325C"/>
    <w:multiLevelType w:val="hybridMultilevel"/>
    <w:tmpl w:val="6976489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9">
    <w:nsid w:val="667F74C6"/>
    <w:multiLevelType w:val="hybridMultilevel"/>
    <w:tmpl w:val="39222A9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A01A98"/>
    <w:multiLevelType w:val="hybridMultilevel"/>
    <w:tmpl w:val="CD6A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63D74"/>
    <w:multiLevelType w:val="hybridMultilevel"/>
    <w:tmpl w:val="45BA6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F33AF"/>
    <w:multiLevelType w:val="hybridMultilevel"/>
    <w:tmpl w:val="D76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14B64"/>
    <w:multiLevelType w:val="hybridMultilevel"/>
    <w:tmpl w:val="A336D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BE5F60"/>
    <w:multiLevelType w:val="hybridMultilevel"/>
    <w:tmpl w:val="6E2CFFB2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315C58"/>
    <w:multiLevelType w:val="hybridMultilevel"/>
    <w:tmpl w:val="D3FE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8A6362"/>
    <w:multiLevelType w:val="hybridMultilevel"/>
    <w:tmpl w:val="D64480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34683A"/>
    <w:multiLevelType w:val="hybridMultilevel"/>
    <w:tmpl w:val="A306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27"/>
  </w:num>
  <w:num w:numId="8">
    <w:abstractNumId w:val="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10"/>
  </w:num>
  <w:num w:numId="16">
    <w:abstractNumId w:val="29"/>
  </w:num>
  <w:num w:numId="17">
    <w:abstractNumId w:val="12"/>
  </w:num>
  <w:num w:numId="18">
    <w:abstractNumId w:val="14"/>
  </w:num>
  <w:num w:numId="19">
    <w:abstractNumId w:val="22"/>
  </w:num>
  <w:num w:numId="20">
    <w:abstractNumId w:val="8"/>
  </w:num>
  <w:num w:numId="21">
    <w:abstractNumId w:val="5"/>
  </w:num>
  <w:num w:numId="22">
    <w:abstractNumId w:val="16"/>
  </w:num>
  <w:num w:numId="23">
    <w:abstractNumId w:val="21"/>
  </w:num>
  <w:num w:numId="24">
    <w:abstractNumId w:val="20"/>
  </w:num>
  <w:num w:numId="25">
    <w:abstractNumId w:val="4"/>
  </w:num>
  <w:num w:numId="26">
    <w:abstractNumId w:val="37"/>
  </w:num>
  <w:num w:numId="27">
    <w:abstractNumId w:val="25"/>
  </w:num>
  <w:num w:numId="28">
    <w:abstractNumId w:val="18"/>
  </w:num>
  <w:num w:numId="29">
    <w:abstractNumId w:val="11"/>
  </w:num>
  <w:num w:numId="30">
    <w:abstractNumId w:val="24"/>
  </w:num>
  <w:num w:numId="31">
    <w:abstractNumId w:val="30"/>
  </w:num>
  <w:num w:numId="32">
    <w:abstractNumId w:val="28"/>
  </w:num>
  <w:num w:numId="33">
    <w:abstractNumId w:val="19"/>
  </w:num>
  <w:num w:numId="34">
    <w:abstractNumId w:val="31"/>
  </w:num>
  <w:num w:numId="35">
    <w:abstractNumId w:val="7"/>
  </w:num>
  <w:num w:numId="36">
    <w:abstractNumId w:val="35"/>
  </w:num>
  <w:num w:numId="37">
    <w:abstractNumId w:val="2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8"/>
    <w:rsid w:val="00037113"/>
    <w:rsid w:val="00082C78"/>
    <w:rsid w:val="000A0898"/>
    <w:rsid w:val="000A3D96"/>
    <w:rsid w:val="000F7272"/>
    <w:rsid w:val="001561CA"/>
    <w:rsid w:val="001A0C2D"/>
    <w:rsid w:val="00201D46"/>
    <w:rsid w:val="00267A91"/>
    <w:rsid w:val="002B1121"/>
    <w:rsid w:val="002B3679"/>
    <w:rsid w:val="00322063"/>
    <w:rsid w:val="0032559A"/>
    <w:rsid w:val="00471C1F"/>
    <w:rsid w:val="004E1609"/>
    <w:rsid w:val="005206BA"/>
    <w:rsid w:val="00534F87"/>
    <w:rsid w:val="005437BB"/>
    <w:rsid w:val="005A6387"/>
    <w:rsid w:val="005B5573"/>
    <w:rsid w:val="005E0501"/>
    <w:rsid w:val="00605DFF"/>
    <w:rsid w:val="00614FCF"/>
    <w:rsid w:val="00624F8F"/>
    <w:rsid w:val="00625FBB"/>
    <w:rsid w:val="006A2877"/>
    <w:rsid w:val="00714C0D"/>
    <w:rsid w:val="00767119"/>
    <w:rsid w:val="00785490"/>
    <w:rsid w:val="007D228B"/>
    <w:rsid w:val="007E20AE"/>
    <w:rsid w:val="0092556C"/>
    <w:rsid w:val="00941479"/>
    <w:rsid w:val="00942B5F"/>
    <w:rsid w:val="00975614"/>
    <w:rsid w:val="00A10414"/>
    <w:rsid w:val="00AA531C"/>
    <w:rsid w:val="00AE1A5A"/>
    <w:rsid w:val="00AF1703"/>
    <w:rsid w:val="00C64553"/>
    <w:rsid w:val="00D31B8A"/>
    <w:rsid w:val="00D755B6"/>
    <w:rsid w:val="00DC66F5"/>
    <w:rsid w:val="00E15633"/>
    <w:rsid w:val="00E636C7"/>
    <w:rsid w:val="00E66EC4"/>
    <w:rsid w:val="00E67CAA"/>
    <w:rsid w:val="00E96767"/>
    <w:rsid w:val="00EA2EB3"/>
    <w:rsid w:val="00EA43A3"/>
    <w:rsid w:val="00EF13F4"/>
    <w:rsid w:val="00F27B42"/>
    <w:rsid w:val="00F45F5A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206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5B55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5B5573"/>
    <w:pPr>
      <w:keepNext/>
      <w:widowControl w:val="0"/>
      <w:numPr>
        <w:ilvl w:val="1"/>
      </w:numPr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iCs/>
      <w:smallCaps/>
      <w:noProof/>
      <w:color w:val="000000"/>
      <w:kern w:val="36"/>
      <w:position w:val="-4"/>
      <w:sz w:val="24"/>
      <w:szCs w:val="24"/>
    </w:rPr>
  </w:style>
  <w:style w:type="paragraph" w:styleId="3">
    <w:name w:val="heading 3"/>
    <w:basedOn w:val="a0"/>
    <w:next w:val="a0"/>
    <w:link w:val="30"/>
    <w:qFormat/>
    <w:rsid w:val="005B55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B5573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B5573"/>
    <w:pPr>
      <w:widowControl w:val="0"/>
      <w:tabs>
        <w:tab w:val="num" w:pos="1008"/>
      </w:tabs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B5573"/>
    <w:pPr>
      <w:widowControl w:val="0"/>
      <w:tabs>
        <w:tab w:val="num" w:pos="1152"/>
      </w:tabs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5B5573"/>
    <w:pPr>
      <w:widowControl w:val="0"/>
      <w:tabs>
        <w:tab w:val="num" w:pos="1296"/>
      </w:tabs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5B5573"/>
    <w:pPr>
      <w:widowControl w:val="0"/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5B5573"/>
    <w:pPr>
      <w:widowControl w:val="0"/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22063"/>
    <w:pPr>
      <w:spacing w:after="0" w:line="240" w:lineRule="auto"/>
    </w:pPr>
  </w:style>
  <w:style w:type="paragraph" w:customStyle="1" w:styleId="s3">
    <w:name w:val="s_3"/>
    <w:basedOn w:val="a0"/>
    <w:rsid w:val="0032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nhideWhenUsed/>
    <w:rsid w:val="00322063"/>
    <w:rPr>
      <w:color w:val="0000FF"/>
      <w:u w:val="single"/>
    </w:rPr>
  </w:style>
  <w:style w:type="paragraph" w:styleId="a6">
    <w:name w:val="Normal (Web)"/>
    <w:basedOn w:val="a0"/>
    <w:unhideWhenUsed/>
    <w:rsid w:val="009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1"/>
    <w:rsid w:val="00941479"/>
  </w:style>
  <w:style w:type="character" w:customStyle="1" w:styleId="apple-converted-space">
    <w:name w:val="apple-converted-space"/>
    <w:basedOn w:val="a1"/>
    <w:rsid w:val="00941479"/>
  </w:style>
  <w:style w:type="paragraph" w:customStyle="1" w:styleId="c1">
    <w:name w:val="c1"/>
    <w:basedOn w:val="a0"/>
    <w:rsid w:val="00E1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E15633"/>
  </w:style>
  <w:style w:type="character" w:customStyle="1" w:styleId="10">
    <w:name w:val="Заголовок 1 Знак"/>
    <w:basedOn w:val="a1"/>
    <w:link w:val="1"/>
    <w:rsid w:val="005B55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B5573"/>
    <w:rPr>
      <w:rFonts w:ascii="Times New Roman" w:eastAsia="Times New Roman" w:hAnsi="Times New Roman" w:cs="Times New Roman"/>
      <w:b/>
      <w:bCs/>
      <w:iCs/>
      <w:smallCaps/>
      <w:noProof/>
      <w:color w:val="000000"/>
      <w:kern w:val="36"/>
      <w:position w:val="-4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B55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B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B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B55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B557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5B5573"/>
  </w:style>
  <w:style w:type="paragraph" w:customStyle="1" w:styleId="a">
    <w:name w:val="лит"/>
    <w:autoRedefine/>
    <w:rsid w:val="005B5573"/>
    <w:pPr>
      <w:numPr>
        <w:numId w:val="1"/>
      </w:num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2">
    <w:name w:val="Заголовок (222)"/>
    <w:basedOn w:val="a0"/>
    <w:rsid w:val="005B5573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Таблица"/>
    <w:basedOn w:val="a0"/>
    <w:rsid w:val="005B557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30"/>
      <w:szCs w:val="20"/>
    </w:rPr>
  </w:style>
  <w:style w:type="paragraph" w:styleId="a8">
    <w:name w:val="Body Text Indent"/>
    <w:basedOn w:val="a0"/>
    <w:link w:val="a9"/>
    <w:rsid w:val="005B5573"/>
    <w:pPr>
      <w:widowControl w:val="0"/>
      <w:shd w:val="clear" w:color="auto" w:fill="FFFFFF"/>
      <w:tabs>
        <w:tab w:val="left" w:pos="9639"/>
      </w:tabs>
      <w:autoSpaceDE w:val="0"/>
      <w:autoSpaceDN w:val="0"/>
      <w:adjustRightInd w:val="0"/>
      <w:spacing w:after="0" w:line="240" w:lineRule="auto"/>
      <w:ind w:left="22" w:firstLine="720"/>
      <w:jc w:val="both"/>
    </w:pPr>
    <w:rPr>
      <w:rFonts w:ascii="Times New Roman" w:eastAsia="Times New Roman" w:hAnsi="Times New Roman" w:cs="Times New Roman"/>
      <w:color w:val="000000"/>
      <w:spacing w:val="-6"/>
      <w:sz w:val="24"/>
      <w:szCs w:val="25"/>
    </w:rPr>
  </w:style>
  <w:style w:type="character" w:customStyle="1" w:styleId="a9">
    <w:name w:val="Основной текст с отступом Знак"/>
    <w:basedOn w:val="a1"/>
    <w:link w:val="a8"/>
    <w:rsid w:val="005B5573"/>
    <w:rPr>
      <w:rFonts w:ascii="Times New Roman" w:eastAsia="Times New Roman" w:hAnsi="Times New Roman" w:cs="Times New Roman"/>
      <w:color w:val="000000"/>
      <w:spacing w:val="-6"/>
      <w:sz w:val="24"/>
      <w:szCs w:val="25"/>
      <w:shd w:val="clear" w:color="auto" w:fill="FFFFFF"/>
      <w:lang w:eastAsia="ru-RU"/>
    </w:rPr>
  </w:style>
  <w:style w:type="table" w:styleId="aa">
    <w:name w:val="Table Grid"/>
    <w:basedOn w:val="a2"/>
    <w:rsid w:val="005B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c"/>
    <w:rsid w:val="005B557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1"/>
    <w:link w:val="ab"/>
    <w:rsid w:val="005B557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d">
    <w:name w:val="Содержимое таблицы"/>
    <w:basedOn w:val="a0"/>
    <w:rsid w:val="005B557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e">
    <w:name w:val="Strong"/>
    <w:basedOn w:val="a1"/>
    <w:qFormat/>
    <w:rsid w:val="005B5573"/>
    <w:rPr>
      <w:b/>
      <w:bCs/>
    </w:rPr>
  </w:style>
  <w:style w:type="character" w:styleId="af">
    <w:name w:val="Emphasis"/>
    <w:basedOn w:val="a1"/>
    <w:qFormat/>
    <w:rsid w:val="005B5573"/>
    <w:rPr>
      <w:i/>
      <w:iCs/>
    </w:rPr>
  </w:style>
  <w:style w:type="paragraph" w:customStyle="1" w:styleId="12">
    <w:name w:val="Знак1"/>
    <w:basedOn w:val="a0"/>
    <w:rsid w:val="005B55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footer"/>
    <w:basedOn w:val="a0"/>
    <w:link w:val="af1"/>
    <w:rsid w:val="005B5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5B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5B5573"/>
  </w:style>
  <w:style w:type="character" w:customStyle="1" w:styleId="WW8Num2z2">
    <w:name w:val="WW8Num2z2"/>
    <w:rsid w:val="005B5573"/>
    <w:rPr>
      <w:rFonts w:ascii="Wingdings" w:hAnsi="Wingdings"/>
    </w:rPr>
  </w:style>
  <w:style w:type="paragraph" w:styleId="af3">
    <w:name w:val="header"/>
    <w:basedOn w:val="a0"/>
    <w:link w:val="af4"/>
    <w:rsid w:val="005B557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4">
    <w:name w:val="Верхний колонтитул Знак"/>
    <w:basedOn w:val="a1"/>
    <w:link w:val="af3"/>
    <w:rsid w:val="005B55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List Paragraph"/>
    <w:basedOn w:val="a0"/>
    <w:qFormat/>
    <w:rsid w:val="005B55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Balloon Text"/>
    <w:basedOn w:val="a0"/>
    <w:link w:val="af7"/>
    <w:semiHidden/>
    <w:rsid w:val="005B55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5B557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Document Map"/>
    <w:basedOn w:val="a0"/>
    <w:link w:val="af9"/>
    <w:semiHidden/>
    <w:rsid w:val="005B55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semiHidden/>
    <w:rsid w:val="005B55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5B5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a"/>
    <w:uiPriority w:val="59"/>
    <w:rsid w:val="0003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206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5B55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5B5573"/>
    <w:pPr>
      <w:keepNext/>
      <w:widowControl w:val="0"/>
      <w:numPr>
        <w:ilvl w:val="1"/>
      </w:numPr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iCs/>
      <w:smallCaps/>
      <w:noProof/>
      <w:color w:val="000000"/>
      <w:kern w:val="36"/>
      <w:position w:val="-4"/>
      <w:sz w:val="24"/>
      <w:szCs w:val="24"/>
    </w:rPr>
  </w:style>
  <w:style w:type="paragraph" w:styleId="3">
    <w:name w:val="heading 3"/>
    <w:basedOn w:val="a0"/>
    <w:next w:val="a0"/>
    <w:link w:val="30"/>
    <w:qFormat/>
    <w:rsid w:val="005B55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B5573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B5573"/>
    <w:pPr>
      <w:widowControl w:val="0"/>
      <w:tabs>
        <w:tab w:val="num" w:pos="1008"/>
      </w:tabs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B5573"/>
    <w:pPr>
      <w:widowControl w:val="0"/>
      <w:tabs>
        <w:tab w:val="num" w:pos="1152"/>
      </w:tabs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5B5573"/>
    <w:pPr>
      <w:widowControl w:val="0"/>
      <w:tabs>
        <w:tab w:val="num" w:pos="1296"/>
      </w:tabs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5B5573"/>
    <w:pPr>
      <w:widowControl w:val="0"/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5B5573"/>
    <w:pPr>
      <w:widowControl w:val="0"/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22063"/>
    <w:pPr>
      <w:spacing w:after="0" w:line="240" w:lineRule="auto"/>
    </w:pPr>
  </w:style>
  <w:style w:type="paragraph" w:customStyle="1" w:styleId="s3">
    <w:name w:val="s_3"/>
    <w:basedOn w:val="a0"/>
    <w:rsid w:val="0032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nhideWhenUsed/>
    <w:rsid w:val="00322063"/>
    <w:rPr>
      <w:color w:val="0000FF"/>
      <w:u w:val="single"/>
    </w:rPr>
  </w:style>
  <w:style w:type="paragraph" w:styleId="a6">
    <w:name w:val="Normal (Web)"/>
    <w:basedOn w:val="a0"/>
    <w:unhideWhenUsed/>
    <w:rsid w:val="009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1"/>
    <w:rsid w:val="00941479"/>
  </w:style>
  <w:style w:type="character" w:customStyle="1" w:styleId="apple-converted-space">
    <w:name w:val="apple-converted-space"/>
    <w:basedOn w:val="a1"/>
    <w:rsid w:val="00941479"/>
  </w:style>
  <w:style w:type="paragraph" w:customStyle="1" w:styleId="c1">
    <w:name w:val="c1"/>
    <w:basedOn w:val="a0"/>
    <w:rsid w:val="00E1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E15633"/>
  </w:style>
  <w:style w:type="character" w:customStyle="1" w:styleId="10">
    <w:name w:val="Заголовок 1 Знак"/>
    <w:basedOn w:val="a1"/>
    <w:link w:val="1"/>
    <w:rsid w:val="005B55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B5573"/>
    <w:rPr>
      <w:rFonts w:ascii="Times New Roman" w:eastAsia="Times New Roman" w:hAnsi="Times New Roman" w:cs="Times New Roman"/>
      <w:b/>
      <w:bCs/>
      <w:iCs/>
      <w:smallCaps/>
      <w:noProof/>
      <w:color w:val="000000"/>
      <w:kern w:val="36"/>
      <w:position w:val="-4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B55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B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B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B55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B557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5B5573"/>
  </w:style>
  <w:style w:type="paragraph" w:customStyle="1" w:styleId="a">
    <w:name w:val="лит"/>
    <w:autoRedefine/>
    <w:rsid w:val="005B5573"/>
    <w:pPr>
      <w:numPr>
        <w:numId w:val="1"/>
      </w:num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2">
    <w:name w:val="Заголовок (222)"/>
    <w:basedOn w:val="a0"/>
    <w:rsid w:val="005B5573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Таблица"/>
    <w:basedOn w:val="a0"/>
    <w:rsid w:val="005B557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30"/>
      <w:szCs w:val="20"/>
    </w:rPr>
  </w:style>
  <w:style w:type="paragraph" w:styleId="a8">
    <w:name w:val="Body Text Indent"/>
    <w:basedOn w:val="a0"/>
    <w:link w:val="a9"/>
    <w:rsid w:val="005B5573"/>
    <w:pPr>
      <w:widowControl w:val="0"/>
      <w:shd w:val="clear" w:color="auto" w:fill="FFFFFF"/>
      <w:tabs>
        <w:tab w:val="left" w:pos="9639"/>
      </w:tabs>
      <w:autoSpaceDE w:val="0"/>
      <w:autoSpaceDN w:val="0"/>
      <w:adjustRightInd w:val="0"/>
      <w:spacing w:after="0" w:line="240" w:lineRule="auto"/>
      <w:ind w:left="22" w:firstLine="720"/>
      <w:jc w:val="both"/>
    </w:pPr>
    <w:rPr>
      <w:rFonts w:ascii="Times New Roman" w:eastAsia="Times New Roman" w:hAnsi="Times New Roman" w:cs="Times New Roman"/>
      <w:color w:val="000000"/>
      <w:spacing w:val="-6"/>
      <w:sz w:val="24"/>
      <w:szCs w:val="25"/>
    </w:rPr>
  </w:style>
  <w:style w:type="character" w:customStyle="1" w:styleId="a9">
    <w:name w:val="Основной текст с отступом Знак"/>
    <w:basedOn w:val="a1"/>
    <w:link w:val="a8"/>
    <w:rsid w:val="005B5573"/>
    <w:rPr>
      <w:rFonts w:ascii="Times New Roman" w:eastAsia="Times New Roman" w:hAnsi="Times New Roman" w:cs="Times New Roman"/>
      <w:color w:val="000000"/>
      <w:spacing w:val="-6"/>
      <w:sz w:val="24"/>
      <w:szCs w:val="25"/>
      <w:shd w:val="clear" w:color="auto" w:fill="FFFFFF"/>
      <w:lang w:eastAsia="ru-RU"/>
    </w:rPr>
  </w:style>
  <w:style w:type="table" w:styleId="aa">
    <w:name w:val="Table Grid"/>
    <w:basedOn w:val="a2"/>
    <w:rsid w:val="005B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c"/>
    <w:rsid w:val="005B557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1"/>
    <w:link w:val="ab"/>
    <w:rsid w:val="005B557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d">
    <w:name w:val="Содержимое таблицы"/>
    <w:basedOn w:val="a0"/>
    <w:rsid w:val="005B557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e">
    <w:name w:val="Strong"/>
    <w:basedOn w:val="a1"/>
    <w:qFormat/>
    <w:rsid w:val="005B5573"/>
    <w:rPr>
      <w:b/>
      <w:bCs/>
    </w:rPr>
  </w:style>
  <w:style w:type="character" w:styleId="af">
    <w:name w:val="Emphasis"/>
    <w:basedOn w:val="a1"/>
    <w:qFormat/>
    <w:rsid w:val="005B5573"/>
    <w:rPr>
      <w:i/>
      <w:iCs/>
    </w:rPr>
  </w:style>
  <w:style w:type="paragraph" w:customStyle="1" w:styleId="12">
    <w:name w:val="Знак1"/>
    <w:basedOn w:val="a0"/>
    <w:rsid w:val="005B55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footer"/>
    <w:basedOn w:val="a0"/>
    <w:link w:val="af1"/>
    <w:rsid w:val="005B5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5B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5B5573"/>
  </w:style>
  <w:style w:type="character" w:customStyle="1" w:styleId="WW8Num2z2">
    <w:name w:val="WW8Num2z2"/>
    <w:rsid w:val="005B5573"/>
    <w:rPr>
      <w:rFonts w:ascii="Wingdings" w:hAnsi="Wingdings"/>
    </w:rPr>
  </w:style>
  <w:style w:type="paragraph" w:styleId="af3">
    <w:name w:val="header"/>
    <w:basedOn w:val="a0"/>
    <w:link w:val="af4"/>
    <w:rsid w:val="005B557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4">
    <w:name w:val="Верхний колонтитул Знак"/>
    <w:basedOn w:val="a1"/>
    <w:link w:val="af3"/>
    <w:rsid w:val="005B55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List Paragraph"/>
    <w:basedOn w:val="a0"/>
    <w:qFormat/>
    <w:rsid w:val="005B55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Balloon Text"/>
    <w:basedOn w:val="a0"/>
    <w:link w:val="af7"/>
    <w:semiHidden/>
    <w:rsid w:val="005B55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5B557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Document Map"/>
    <w:basedOn w:val="a0"/>
    <w:link w:val="af9"/>
    <w:semiHidden/>
    <w:rsid w:val="005B55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semiHidden/>
    <w:rsid w:val="005B55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5B5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a"/>
    <w:uiPriority w:val="59"/>
    <w:rsid w:val="0003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888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752F-3C2D-4DFE-AB1D-34BE1AB9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40</cp:revision>
  <cp:lastPrinted>2021-03-19T03:58:00Z</cp:lastPrinted>
  <dcterms:created xsi:type="dcterms:W3CDTF">2018-06-28T09:05:00Z</dcterms:created>
  <dcterms:modified xsi:type="dcterms:W3CDTF">2021-03-19T03:59:00Z</dcterms:modified>
</cp:coreProperties>
</file>